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2393"/>
        <w:gridCol w:w="3768"/>
      </w:tblGrid>
      <w:tr w:rsidR="00D23179" w:rsidRPr="00D01FA4" w14:paraId="29B8209C" w14:textId="77777777" w:rsidTr="00491439">
        <w:trPr>
          <w:trHeight w:val="213"/>
        </w:trPr>
        <w:tc>
          <w:tcPr>
            <w:tcW w:w="1877" w:type="pct"/>
          </w:tcPr>
          <w:p w14:paraId="318177B5" w14:textId="77777777" w:rsidR="00D23179" w:rsidRPr="00D01FA4" w:rsidRDefault="00D23179" w:rsidP="00491439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3" w:type="pct"/>
          </w:tcPr>
          <w:p w14:paraId="4EDA162C" w14:textId="77777777" w:rsidR="00D23179" w:rsidRPr="00D01FA4" w:rsidRDefault="00D23179" w:rsidP="00491439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910" w:type="pct"/>
            <w:tcBorders>
              <w:bottom w:val="dotted" w:sz="4" w:space="0" w:color="auto"/>
            </w:tcBorders>
            <w:vAlign w:val="bottom"/>
          </w:tcPr>
          <w:p w14:paraId="1F917166" w14:textId="5C592563" w:rsidR="00D23179" w:rsidRPr="00D01FA4" w:rsidRDefault="00D23179" w:rsidP="0049143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D23179" w:rsidRPr="00D01FA4" w14:paraId="69ECEC61" w14:textId="77777777" w:rsidTr="00491439">
        <w:tc>
          <w:tcPr>
            <w:tcW w:w="1877" w:type="pct"/>
          </w:tcPr>
          <w:p w14:paraId="17C7D040" w14:textId="77777777" w:rsidR="00D23179" w:rsidRPr="00AD09A4" w:rsidRDefault="00D23179" w:rsidP="00491439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3" w:type="pct"/>
          </w:tcPr>
          <w:p w14:paraId="678CD6FA" w14:textId="77777777" w:rsidR="00D23179" w:rsidRDefault="00D23179" w:rsidP="00491439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0" w:type="pct"/>
            <w:tcBorders>
              <w:top w:val="dotted" w:sz="4" w:space="0" w:color="auto"/>
            </w:tcBorders>
          </w:tcPr>
          <w:p w14:paraId="212029B6" w14:textId="77777777" w:rsidR="00D23179" w:rsidRPr="008A373C" w:rsidRDefault="00D23179" w:rsidP="00491439">
            <w:pPr>
              <w:spacing w:before="120" w:after="24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</w:tbl>
    <w:p w14:paraId="2F52A0AE" w14:textId="77777777" w:rsidR="00D23179" w:rsidRDefault="00D23179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4331"/>
      </w:tblGrid>
      <w:tr w:rsidR="00D23179" w14:paraId="0E5D335A" w14:textId="77777777" w:rsidTr="00733EB6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8ADC013" w14:textId="7943E8CB" w:rsidR="00D23179" w:rsidRDefault="00D23179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9DBFEE" w14:textId="77777777" w:rsidR="00D23179" w:rsidRDefault="00D23179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 w:val="restart"/>
            <w:vAlign w:val="center"/>
          </w:tcPr>
          <w:p w14:paraId="661AF1ED" w14:textId="2A8151E0" w:rsidR="00D23179" w:rsidRDefault="00D23179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Powiatow</w:t>
            </w:r>
            <w:r w:rsidR="00C867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Urz</w:t>
            </w:r>
            <w:r w:rsidR="00C867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 Pracy</w:t>
            </w:r>
          </w:p>
          <w:p w14:paraId="3CAE8626" w14:textId="639393DC" w:rsidR="00D23179" w:rsidRDefault="00D23179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 Skierniewicach</w:t>
            </w:r>
            <w:r w:rsidR="00C867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al. Niepodległości 7</w:t>
            </w:r>
            <w:r w:rsidR="00C867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96-100 Skierniewice</w:t>
            </w:r>
          </w:p>
        </w:tc>
      </w:tr>
      <w:tr w:rsidR="00D23179" w14:paraId="1CFCF2CB" w14:textId="77777777" w:rsidTr="00733EB6">
        <w:trPr>
          <w:trHeight w:val="113"/>
        </w:trPr>
        <w:tc>
          <w:tcPr>
            <w:tcW w:w="4531" w:type="dxa"/>
            <w:tcBorders>
              <w:top w:val="single" w:sz="4" w:space="0" w:color="auto"/>
            </w:tcBorders>
          </w:tcPr>
          <w:p w14:paraId="2887CB7A" w14:textId="5CA97B36" w:rsidR="00D23179" w:rsidRDefault="00733EB6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imię i nazwisko lub nazwa firmy</w:t>
            </w:r>
          </w:p>
        </w:tc>
        <w:tc>
          <w:tcPr>
            <w:tcW w:w="993" w:type="dxa"/>
          </w:tcPr>
          <w:p w14:paraId="721EE23A" w14:textId="77777777" w:rsidR="00D23179" w:rsidRDefault="00D23179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/>
          </w:tcPr>
          <w:p w14:paraId="7C95E19B" w14:textId="10D90EF1" w:rsidR="00D23179" w:rsidRDefault="00D23179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23179" w14:paraId="5DADAC62" w14:textId="77777777" w:rsidTr="00733EB6">
        <w:trPr>
          <w:trHeight w:val="45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EFB1669" w14:textId="72997AAA" w:rsidR="00D23179" w:rsidRDefault="00D23179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46A385" w14:textId="77777777" w:rsidR="00D23179" w:rsidRDefault="00D23179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/>
          </w:tcPr>
          <w:p w14:paraId="71978A9D" w14:textId="25D9D17E" w:rsidR="00D23179" w:rsidRDefault="00D23179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33EB6" w14:paraId="28DBC433" w14:textId="77777777" w:rsidTr="00733EB6">
        <w:trPr>
          <w:trHeight w:val="107"/>
        </w:trPr>
        <w:tc>
          <w:tcPr>
            <w:tcW w:w="4531" w:type="dxa"/>
            <w:tcBorders>
              <w:top w:val="single" w:sz="4" w:space="0" w:color="auto"/>
            </w:tcBorders>
          </w:tcPr>
          <w:p w14:paraId="6ABB1579" w14:textId="508864CF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993" w:type="dxa"/>
          </w:tcPr>
          <w:p w14:paraId="7B39B893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/>
          </w:tcPr>
          <w:p w14:paraId="2633B60C" w14:textId="20FBE981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33EB6" w14:paraId="527911F8" w14:textId="77777777" w:rsidTr="00733EB6">
        <w:trPr>
          <w:trHeight w:val="45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30F2105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7299F4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/>
          </w:tcPr>
          <w:p w14:paraId="6588F703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33EB6" w14:paraId="6DC8E898" w14:textId="77777777" w:rsidTr="00733EB6">
        <w:tc>
          <w:tcPr>
            <w:tcW w:w="4531" w:type="dxa"/>
            <w:tcBorders>
              <w:top w:val="single" w:sz="4" w:space="0" w:color="auto"/>
            </w:tcBorders>
          </w:tcPr>
          <w:p w14:paraId="1202AA34" w14:textId="0778877F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kod pocztowy, miejscowość</w:t>
            </w:r>
          </w:p>
        </w:tc>
        <w:tc>
          <w:tcPr>
            <w:tcW w:w="993" w:type="dxa"/>
          </w:tcPr>
          <w:p w14:paraId="4F41ECC8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/>
          </w:tcPr>
          <w:p w14:paraId="0B483FEC" w14:textId="706AE0E0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33EB6" w14:paraId="4B348119" w14:textId="77777777" w:rsidTr="00733EB6">
        <w:trPr>
          <w:trHeight w:val="45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F900155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C9E4F2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/>
          </w:tcPr>
          <w:p w14:paraId="62900C4B" w14:textId="2F2594CA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33EB6" w14:paraId="13FD40F3" w14:textId="77777777" w:rsidTr="00733EB6">
        <w:trPr>
          <w:trHeight w:val="227"/>
        </w:trPr>
        <w:tc>
          <w:tcPr>
            <w:tcW w:w="4531" w:type="dxa"/>
            <w:tcBorders>
              <w:top w:val="single" w:sz="4" w:space="0" w:color="auto"/>
            </w:tcBorders>
          </w:tcPr>
          <w:p w14:paraId="38496C7B" w14:textId="3DDCC528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NIP w przypadku przedsiębiorcy</w:t>
            </w:r>
          </w:p>
        </w:tc>
        <w:tc>
          <w:tcPr>
            <w:tcW w:w="993" w:type="dxa"/>
          </w:tcPr>
          <w:p w14:paraId="14F38D1E" w14:textId="77777777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31" w:type="dxa"/>
            <w:vMerge/>
          </w:tcPr>
          <w:p w14:paraId="73D380B3" w14:textId="0F60F068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55BC121" w14:textId="77777777" w:rsidR="00D23179" w:rsidRDefault="00D23179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52F4546" w14:textId="77777777" w:rsidR="00D23179" w:rsidRDefault="00D23179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400CCC2" w14:textId="69CFC564" w:rsidR="00E9340E" w:rsidRPr="00DE0AF4" w:rsidRDefault="00C8676B" w:rsidP="00DE0AF4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Wniosek o zwrot opłaty</w:t>
      </w:r>
      <w:r w:rsidR="00733EB6">
        <w:rPr>
          <w:rStyle w:val="Odwoanieprzypisudolnego"/>
          <w:rFonts w:ascii="Arial" w:hAnsi="Arial" w:cs="Arial"/>
          <w:b/>
          <w:bCs/>
          <w:color w:val="000000" w:themeColor="text1"/>
          <w:sz w:val="18"/>
          <w:szCs w:val="18"/>
        </w:rPr>
        <w:footnoteReference w:id="1"/>
      </w:r>
    </w:p>
    <w:p w14:paraId="24FE36B9" w14:textId="67176641" w:rsidR="00D23179" w:rsidRDefault="00D23179" w:rsidP="00454A13">
      <w:pPr>
        <w:pStyle w:val="Tekstpodstawowy2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D23179">
        <w:rPr>
          <w:rFonts w:ascii="Arial" w:hAnsi="Arial" w:cs="Arial"/>
          <w:sz w:val="18"/>
          <w:szCs w:val="18"/>
        </w:rPr>
        <w:t xml:space="preserve">Zwracam się z prośbą </w:t>
      </w:r>
      <w:r w:rsidR="00C8676B" w:rsidRPr="00C8676B">
        <w:rPr>
          <w:rFonts w:ascii="Arial" w:hAnsi="Arial" w:cs="Arial"/>
          <w:sz w:val="18"/>
          <w:szCs w:val="18"/>
        </w:rPr>
        <w:t>o zwrot dokonanej wpłaty z tytułu wniesionej opłaty w związku z wnioskiem o wydanie zezwolenia na pracę sezonową lub oświadczeniem o powierzeniu wykonywania pracy cudzoziemcowi uiszczonej</w:t>
      </w:r>
      <w:r w:rsidR="00C8676B">
        <w:rPr>
          <w:rFonts w:ascii="Arial" w:hAnsi="Arial" w:cs="Arial"/>
          <w:sz w:val="18"/>
          <w:szCs w:val="18"/>
        </w:rPr>
        <w:t xml:space="preserve"> w dniu ………………… r. w wysokości …………………… zł, przelewem na konto: </w:t>
      </w:r>
      <w:r w:rsidR="00C8676B" w:rsidRPr="00C8676B">
        <w:rPr>
          <w:rFonts w:ascii="Arial" w:hAnsi="Arial" w:cs="Arial"/>
          <w:b/>
          <w:bCs/>
          <w:sz w:val="18"/>
          <w:szCs w:val="18"/>
        </w:rPr>
        <w:t>50 1020 3352 0000 1102 0239 3775</w:t>
      </w:r>
      <w:r w:rsidR="00454A13">
        <w:rPr>
          <w:rFonts w:ascii="Arial" w:hAnsi="Arial" w:cs="Arial"/>
          <w:b/>
          <w:bCs/>
          <w:sz w:val="18"/>
          <w:szCs w:val="18"/>
        </w:rPr>
        <w:t>:</w:t>
      </w:r>
    </w:p>
    <w:p w14:paraId="1265E99B" w14:textId="02A0BE6B" w:rsidR="00454A13" w:rsidRDefault="00454A13" w:rsidP="00454A13">
      <w:pPr>
        <w:pStyle w:val="Tekstpodstawowy2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Uzasadnienie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8726"/>
      </w:tblGrid>
      <w:tr w:rsidR="00454A13" w14:paraId="783455E8" w14:textId="77777777" w:rsidTr="009678F1">
        <w:trPr>
          <w:trHeight w:val="340"/>
        </w:trPr>
        <w:tc>
          <w:tcPr>
            <w:tcW w:w="1129" w:type="dxa"/>
            <w:vAlign w:val="center"/>
          </w:tcPr>
          <w:p w14:paraId="2092C4B1" w14:textId="77777777" w:rsidR="00454A13" w:rsidRDefault="00454A13" w:rsidP="00454A13">
            <w:pPr>
              <w:pStyle w:val="Tekstpodstawowy2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6" w:type="dxa"/>
            <w:shd w:val="clear" w:color="auto" w:fill="D9D9D9" w:themeFill="background1" w:themeFillShade="D9"/>
            <w:vAlign w:val="center"/>
          </w:tcPr>
          <w:p w14:paraId="39908468" w14:textId="10E0C208" w:rsidR="00454A13" w:rsidRDefault="00454A13" w:rsidP="00454A13">
            <w:pPr>
              <w:pStyle w:val="Tekstpodstawowy2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Nadpłata</w:t>
            </w:r>
          </w:p>
        </w:tc>
      </w:tr>
      <w:tr w:rsidR="00454A13" w14:paraId="5189F078" w14:textId="77777777" w:rsidTr="009678F1">
        <w:trPr>
          <w:trHeight w:val="340"/>
        </w:trPr>
        <w:tc>
          <w:tcPr>
            <w:tcW w:w="1129" w:type="dxa"/>
            <w:vAlign w:val="center"/>
          </w:tcPr>
          <w:p w14:paraId="0AD0941B" w14:textId="77777777" w:rsidR="00454A13" w:rsidRDefault="00454A13" w:rsidP="00454A13">
            <w:pPr>
              <w:pStyle w:val="Tekstpodstawowy2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6" w:type="dxa"/>
            <w:shd w:val="clear" w:color="auto" w:fill="D9D9D9" w:themeFill="background1" w:themeFillShade="D9"/>
            <w:vAlign w:val="center"/>
          </w:tcPr>
          <w:p w14:paraId="7ECE75CB" w14:textId="200A4B4E" w:rsidR="00454A13" w:rsidRDefault="00454A13" w:rsidP="00454A13">
            <w:pPr>
              <w:pStyle w:val="Tekstpodstawowy2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Błędna wpłata</w:t>
            </w:r>
          </w:p>
        </w:tc>
      </w:tr>
      <w:tr w:rsidR="00454A13" w14:paraId="56D541A8" w14:textId="77777777" w:rsidTr="009678F1">
        <w:trPr>
          <w:trHeight w:val="340"/>
        </w:trPr>
        <w:tc>
          <w:tcPr>
            <w:tcW w:w="1129" w:type="dxa"/>
            <w:vAlign w:val="center"/>
          </w:tcPr>
          <w:p w14:paraId="33DB1206" w14:textId="77777777" w:rsidR="00454A13" w:rsidRDefault="00454A13" w:rsidP="00454A13">
            <w:pPr>
              <w:pStyle w:val="Tekstpodstawowy2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6" w:type="dxa"/>
            <w:shd w:val="clear" w:color="auto" w:fill="D9D9D9" w:themeFill="background1" w:themeFillShade="D9"/>
            <w:vAlign w:val="center"/>
          </w:tcPr>
          <w:p w14:paraId="764F2F44" w14:textId="4848A3EF" w:rsidR="00454A13" w:rsidRDefault="00D32C7E" w:rsidP="00454A13">
            <w:pPr>
              <w:pStyle w:val="Tekstpodstawowy2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Oświadczenie lub wniosek nie został złożony</w:t>
            </w:r>
          </w:p>
        </w:tc>
      </w:tr>
    </w:tbl>
    <w:p w14:paraId="23C826FF" w14:textId="5902CEC2" w:rsidR="00454A13" w:rsidRDefault="00454A13" w:rsidP="009678F1">
      <w:pPr>
        <w:pStyle w:val="Tekstpodstawowy2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Uwagi: ………………………………………………………………………………………………………………………………………</w:t>
      </w:r>
    </w:p>
    <w:p w14:paraId="589CFAFF" w14:textId="361A6AF2" w:rsidR="00454A13" w:rsidRDefault="00454A13" w:rsidP="00733EB6">
      <w:pPr>
        <w:pStyle w:val="Tekstpodstawowy2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Zwrotu proszę dokonać</w:t>
      </w:r>
      <w:r w:rsidR="00733EB6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8726"/>
      </w:tblGrid>
      <w:tr w:rsidR="00733EB6" w14:paraId="3C9D2FB9" w14:textId="77777777" w:rsidTr="009678F1">
        <w:trPr>
          <w:trHeight w:val="340"/>
        </w:trPr>
        <w:tc>
          <w:tcPr>
            <w:tcW w:w="1129" w:type="dxa"/>
            <w:vAlign w:val="center"/>
          </w:tcPr>
          <w:p w14:paraId="708C887C" w14:textId="77777777" w:rsidR="00733EB6" w:rsidRDefault="00733EB6" w:rsidP="00733EB6">
            <w:pPr>
              <w:pStyle w:val="Tekstpodstawowy2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6" w:type="dxa"/>
            <w:shd w:val="clear" w:color="auto" w:fill="D9D9D9" w:themeFill="background1" w:themeFillShade="D9"/>
            <w:vAlign w:val="center"/>
          </w:tcPr>
          <w:p w14:paraId="5A5CFE86" w14:textId="28277A43" w:rsidR="00733EB6" w:rsidRDefault="00733EB6" w:rsidP="00733EB6">
            <w:pPr>
              <w:pStyle w:val="Tekstpodstawowy2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przelewem na wskazany rachunek bankowy</w:t>
            </w:r>
          </w:p>
        </w:tc>
      </w:tr>
    </w:tbl>
    <w:p w14:paraId="2D82087E" w14:textId="77777777" w:rsidR="00733EB6" w:rsidRDefault="00733EB6" w:rsidP="009678F1">
      <w:pPr>
        <w:pStyle w:val="Tekstpodstawowy2"/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301"/>
      </w:tblGrid>
      <w:tr w:rsidR="00733EB6" w14:paraId="6FC0348A" w14:textId="77777777" w:rsidTr="009678F1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357821" w14:textId="32865A96" w:rsidR="00733EB6" w:rsidRDefault="00733EB6" w:rsidP="00733EB6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właściciel rachunku:</w:t>
            </w:r>
          </w:p>
        </w:tc>
        <w:tc>
          <w:tcPr>
            <w:tcW w:w="7301" w:type="dxa"/>
            <w:vAlign w:val="center"/>
          </w:tcPr>
          <w:p w14:paraId="0E4E5FDC" w14:textId="4E3669B5" w:rsidR="00733EB6" w:rsidRDefault="00733EB6" w:rsidP="00733EB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179" w14:paraId="03EA86D4" w14:textId="77777777" w:rsidTr="009678F1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442767" w14:textId="77777777" w:rsidR="00D23179" w:rsidRPr="000A25E6" w:rsidRDefault="00D23179" w:rsidP="00733EB6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banku:</w:t>
            </w:r>
          </w:p>
        </w:tc>
        <w:tc>
          <w:tcPr>
            <w:tcW w:w="7301" w:type="dxa"/>
            <w:vAlign w:val="center"/>
          </w:tcPr>
          <w:p w14:paraId="5EA891B4" w14:textId="18822929" w:rsidR="00D23179" w:rsidRDefault="00D23179" w:rsidP="00733EB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179" w14:paraId="34CC6699" w14:textId="77777777" w:rsidTr="009678F1">
        <w:trPr>
          <w:trHeight w:val="34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431DB9" w14:textId="4174DC68" w:rsidR="00D23179" w:rsidRPr="000A25E6" w:rsidRDefault="00D23179" w:rsidP="00733EB6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numer rachunku</w:t>
            </w:r>
            <w:r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1" w:type="dxa"/>
            <w:vAlign w:val="center"/>
          </w:tcPr>
          <w:p w14:paraId="44D83094" w14:textId="5471CCA8" w:rsidR="00D23179" w:rsidRDefault="00D23179" w:rsidP="00733EB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375A93" w14:textId="77777777" w:rsidR="00D23179" w:rsidRDefault="00D23179" w:rsidP="00D23179">
      <w:pPr>
        <w:pStyle w:val="Tekstpodstawowy2"/>
        <w:spacing w:before="24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93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</w:tblGrid>
      <w:tr w:rsidR="00D23179" w14:paraId="7CAEAB98" w14:textId="77777777" w:rsidTr="00733EB6">
        <w:trPr>
          <w:trHeight w:val="434"/>
          <w:jc w:val="right"/>
        </w:trPr>
        <w:tc>
          <w:tcPr>
            <w:tcW w:w="4932" w:type="dxa"/>
            <w:vAlign w:val="bottom"/>
          </w:tcPr>
          <w:p w14:paraId="065EC379" w14:textId="77777777" w:rsidR="00D23179" w:rsidRDefault="00D23179" w:rsidP="0049143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7C7DAEFA" w14:textId="2BB7C1F7" w:rsidR="00D23179" w:rsidRDefault="009F74F8" w:rsidP="00491439">
            <w:pPr>
              <w:spacing w:after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czytelny podpis wnioskodawcy</w:t>
            </w:r>
          </w:p>
        </w:tc>
      </w:tr>
    </w:tbl>
    <w:p w14:paraId="3337136C" w14:textId="77777777" w:rsidR="00D23179" w:rsidRDefault="00D23179" w:rsidP="009678F1">
      <w:pPr>
        <w:pStyle w:val="Tekstpodstawowy2"/>
        <w:spacing w:before="240" w:line="220" w:lineRule="exact"/>
        <w:rPr>
          <w:rFonts w:ascii="Arial" w:hAnsi="Arial" w:cs="Arial"/>
          <w:sz w:val="18"/>
          <w:szCs w:val="18"/>
        </w:rPr>
      </w:pPr>
    </w:p>
    <w:sectPr w:rsidR="00D23179" w:rsidSect="001D5823">
      <w:headerReference w:type="first" r:id="rId8"/>
      <w:footerReference w:type="first" r:id="rId9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D8F9" w14:textId="77777777" w:rsidR="00BE204C" w:rsidRDefault="00BE204C">
      <w:r>
        <w:separator/>
      </w:r>
    </w:p>
  </w:endnote>
  <w:endnote w:type="continuationSeparator" w:id="0">
    <w:p w14:paraId="518EC8D0" w14:textId="77777777" w:rsidR="00BE204C" w:rsidRDefault="00B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5C25" w14:textId="5DA59289" w:rsidR="00BD7FDA" w:rsidRDefault="00BD7FDA" w:rsidP="00D23179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541CAAB1" w14:textId="77777777" w:rsidR="00BD7FDA" w:rsidRDefault="00BD7FDA" w:rsidP="00BD7FDA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6ACD2B6E" w14:textId="77777777" w:rsidR="00BD7FDA" w:rsidRPr="005D66C1" w:rsidRDefault="00BD7FDA" w:rsidP="00BD7FDA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883E" w14:textId="77777777" w:rsidR="00BE204C" w:rsidRDefault="00BE204C">
      <w:r>
        <w:separator/>
      </w:r>
    </w:p>
  </w:footnote>
  <w:footnote w:type="continuationSeparator" w:id="0">
    <w:p w14:paraId="4FA94B7F" w14:textId="77777777" w:rsidR="00BE204C" w:rsidRDefault="00BE204C">
      <w:r>
        <w:continuationSeparator/>
      </w:r>
    </w:p>
  </w:footnote>
  <w:footnote w:id="1">
    <w:p w14:paraId="12B5D9F3" w14:textId="77777777" w:rsidR="009F74F8" w:rsidRPr="009678F1" w:rsidRDefault="00733EB6" w:rsidP="009678F1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  <w:r w:rsidRPr="00733E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33EB6">
        <w:rPr>
          <w:rFonts w:ascii="Arial" w:hAnsi="Arial" w:cs="Arial"/>
          <w:sz w:val="18"/>
          <w:szCs w:val="18"/>
        </w:rPr>
        <w:t xml:space="preserve"> </w:t>
      </w:r>
      <w:r w:rsidRPr="009678F1">
        <w:rPr>
          <w:rFonts w:ascii="Arial" w:hAnsi="Arial" w:cs="Arial"/>
          <w:sz w:val="16"/>
          <w:szCs w:val="16"/>
        </w:rPr>
        <w:t>Do wniosku należy załączyć dowód zapłaty lub poświadczoną kopię dowodu ww. wpłaty. Dowód zapłaty może mieć formę wydruku potwierdzającego dokonanie operacji bankowej lub uwierzytelnionej kopii.</w:t>
      </w:r>
    </w:p>
    <w:p w14:paraId="223CC5E7" w14:textId="2B5F8D20" w:rsidR="009F74F8" w:rsidRPr="009678F1" w:rsidRDefault="00733EB6" w:rsidP="009678F1">
      <w:pPr>
        <w:pStyle w:val="Tekstprzypisudolnego"/>
        <w:spacing w:before="120" w:line="220" w:lineRule="exact"/>
        <w:rPr>
          <w:rFonts w:ascii="Arial" w:hAnsi="Arial" w:cs="Arial"/>
          <w:sz w:val="16"/>
          <w:szCs w:val="16"/>
        </w:rPr>
      </w:pPr>
      <w:r w:rsidRPr="009678F1">
        <w:rPr>
          <w:rFonts w:ascii="Arial" w:hAnsi="Arial" w:cs="Arial"/>
          <w:sz w:val="16"/>
          <w:szCs w:val="16"/>
        </w:rPr>
        <w:t xml:space="preserve">Uprzedzony o odpowiedzialności karnej za zeznanie nieprawdy lub zatajenie prawdy i zapoznany z treścią art. 233 §1 Kodeksu Karnego, która brzmi: „kto składa zeznania mające służyć za dowód w postępowaniu lub w innym postępowaniu prowadzonym na podstawie ustawy, zeznaje nieprawdę lub zataja prawdę, podlega karze pozbawienia wolności do lat 3”. </w:t>
      </w:r>
    </w:p>
    <w:p w14:paraId="2C04BAAA" w14:textId="65770662" w:rsidR="00733EB6" w:rsidRPr="009678F1" w:rsidRDefault="00733EB6" w:rsidP="009678F1">
      <w:pPr>
        <w:pStyle w:val="Tekstprzypisudolnego"/>
        <w:spacing w:before="120" w:line="220" w:lineRule="exact"/>
        <w:rPr>
          <w:rFonts w:ascii="Arial" w:hAnsi="Arial" w:cs="Arial"/>
          <w:sz w:val="16"/>
          <w:szCs w:val="16"/>
        </w:rPr>
      </w:pPr>
      <w:r w:rsidRPr="009678F1">
        <w:rPr>
          <w:rFonts w:ascii="Arial" w:hAnsi="Arial" w:cs="Arial"/>
          <w:sz w:val="16"/>
          <w:szCs w:val="16"/>
        </w:rPr>
        <w:t>Dokument sporządzony na podstawie art. 21 ustawy z dnia 29 września 1994 r. o rachunkowości.</w:t>
      </w:r>
    </w:p>
  </w:footnote>
  <w:footnote w:id="2">
    <w:p w14:paraId="3B3863DD" w14:textId="454B7541" w:rsidR="00D23179" w:rsidRPr="009678F1" w:rsidRDefault="00D2317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7"/>
      <w:gridCol w:w="8200"/>
    </w:tblGrid>
    <w:tr w:rsidR="00BD7FDA" w14:paraId="778A814C" w14:textId="77777777" w:rsidTr="006E2ABE">
      <w:trPr>
        <w:trHeight w:val="1247"/>
      </w:trPr>
      <w:tc>
        <w:tcPr>
          <w:tcW w:w="1807" w:type="dxa"/>
          <w:vAlign w:val="center"/>
        </w:tcPr>
        <w:p w14:paraId="48582297" w14:textId="77777777" w:rsidR="00BD7FDA" w:rsidRDefault="00BD7FDA" w:rsidP="00BD7FDA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78F45E9" wp14:editId="6E79B483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7833D54A" w14:textId="77777777" w:rsidR="00BD7FDA" w:rsidRPr="00400BA6" w:rsidRDefault="00BD7FDA" w:rsidP="00BD7FDA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769B8C09" w14:textId="77777777" w:rsidR="00BD7FDA" w:rsidRPr="00DF6B00" w:rsidRDefault="00BD7FDA" w:rsidP="00DF6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693813B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E62D4E"/>
    <w:multiLevelType w:val="hybridMultilevel"/>
    <w:tmpl w:val="B42EB7F0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C519BC"/>
    <w:multiLevelType w:val="hybridMultilevel"/>
    <w:tmpl w:val="8982D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2DA6"/>
    <w:multiLevelType w:val="hybridMultilevel"/>
    <w:tmpl w:val="7FAC5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 w15:restartNumberingAfterBreak="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221A4A"/>
    <w:multiLevelType w:val="hybridMultilevel"/>
    <w:tmpl w:val="8982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5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827DA"/>
    <w:multiLevelType w:val="hybridMultilevel"/>
    <w:tmpl w:val="2B0029A0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BB3708"/>
    <w:multiLevelType w:val="hybridMultilevel"/>
    <w:tmpl w:val="AAC8556C"/>
    <w:lvl w:ilvl="0" w:tplc="A918ABF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66725">
    <w:abstractNumId w:val="24"/>
  </w:num>
  <w:num w:numId="2" w16cid:durableId="1326473727">
    <w:abstractNumId w:val="24"/>
  </w:num>
  <w:num w:numId="3" w16cid:durableId="923143834">
    <w:abstractNumId w:val="0"/>
  </w:num>
  <w:num w:numId="4" w16cid:durableId="1885752369">
    <w:abstractNumId w:val="24"/>
  </w:num>
  <w:num w:numId="5" w16cid:durableId="1621106676">
    <w:abstractNumId w:val="30"/>
  </w:num>
  <w:num w:numId="6" w16cid:durableId="1756975138">
    <w:abstractNumId w:val="24"/>
  </w:num>
  <w:num w:numId="7" w16cid:durableId="152573967">
    <w:abstractNumId w:val="10"/>
  </w:num>
  <w:num w:numId="8" w16cid:durableId="513305396">
    <w:abstractNumId w:val="1"/>
  </w:num>
  <w:num w:numId="9" w16cid:durableId="335965987">
    <w:abstractNumId w:val="26"/>
  </w:num>
  <w:num w:numId="10" w16cid:durableId="143353394">
    <w:abstractNumId w:val="16"/>
  </w:num>
  <w:num w:numId="11" w16cid:durableId="786777725">
    <w:abstractNumId w:val="18"/>
  </w:num>
  <w:num w:numId="12" w16cid:durableId="1103956432">
    <w:abstractNumId w:val="13"/>
  </w:num>
  <w:num w:numId="13" w16cid:durableId="286202939">
    <w:abstractNumId w:val="29"/>
  </w:num>
  <w:num w:numId="14" w16cid:durableId="1726025198">
    <w:abstractNumId w:val="17"/>
  </w:num>
  <w:num w:numId="15" w16cid:durableId="464196416">
    <w:abstractNumId w:val="27"/>
  </w:num>
  <w:num w:numId="16" w16cid:durableId="1904949767">
    <w:abstractNumId w:val="20"/>
  </w:num>
  <w:num w:numId="17" w16cid:durableId="1234202493">
    <w:abstractNumId w:val="12"/>
  </w:num>
  <w:num w:numId="18" w16cid:durableId="1909923644">
    <w:abstractNumId w:val="19"/>
    <w:lvlOverride w:ilvl="0">
      <w:startOverride w:val="1"/>
    </w:lvlOverride>
  </w:num>
  <w:num w:numId="19" w16cid:durableId="663554204">
    <w:abstractNumId w:val="22"/>
  </w:num>
  <w:num w:numId="20" w16cid:durableId="536429786">
    <w:abstractNumId w:val="7"/>
    <w:lvlOverride w:ilvl="0">
      <w:startOverride w:val="1"/>
    </w:lvlOverride>
  </w:num>
  <w:num w:numId="21" w16cid:durableId="853107037">
    <w:abstractNumId w:val="6"/>
    <w:lvlOverride w:ilvl="0">
      <w:startOverride w:val="1"/>
    </w:lvlOverride>
  </w:num>
  <w:num w:numId="22" w16cid:durableId="259410623">
    <w:abstractNumId w:val="5"/>
    <w:lvlOverride w:ilvl="0">
      <w:startOverride w:val="1"/>
    </w:lvlOverride>
  </w:num>
  <w:num w:numId="23" w16cid:durableId="1201669503">
    <w:abstractNumId w:val="3"/>
  </w:num>
  <w:num w:numId="24" w16cid:durableId="927732754">
    <w:abstractNumId w:val="4"/>
    <w:lvlOverride w:ilvl="0">
      <w:startOverride w:val="1"/>
    </w:lvlOverride>
  </w:num>
  <w:num w:numId="25" w16cid:durableId="256061592">
    <w:abstractNumId w:val="2"/>
    <w:lvlOverride w:ilvl="0">
      <w:startOverride w:val="1"/>
    </w:lvlOverride>
  </w:num>
  <w:num w:numId="26" w16cid:durableId="1696154980">
    <w:abstractNumId w:val="25"/>
  </w:num>
  <w:num w:numId="27" w16cid:durableId="2046755413">
    <w:abstractNumId w:val="11"/>
  </w:num>
  <w:num w:numId="28" w16cid:durableId="457334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6159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5370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3076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4952795">
    <w:abstractNumId w:val="2"/>
    <w:lvlOverride w:ilvl="0">
      <w:startOverride w:val="1"/>
    </w:lvlOverride>
  </w:num>
  <w:num w:numId="33" w16cid:durableId="406615547">
    <w:abstractNumId w:val="8"/>
  </w:num>
  <w:num w:numId="34" w16cid:durableId="1574388607">
    <w:abstractNumId w:val="28"/>
  </w:num>
  <w:num w:numId="35" w16cid:durableId="1953852580">
    <w:abstractNumId w:val="31"/>
  </w:num>
  <w:num w:numId="36" w16cid:durableId="681662605">
    <w:abstractNumId w:val="21"/>
  </w:num>
  <w:num w:numId="37" w16cid:durableId="2079476752">
    <w:abstractNumId w:val="15"/>
  </w:num>
  <w:num w:numId="38" w16cid:durableId="111544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2"/>
    <w:rsid w:val="000025A3"/>
    <w:rsid w:val="00006E4F"/>
    <w:rsid w:val="00012856"/>
    <w:rsid w:val="00024F54"/>
    <w:rsid w:val="0002761B"/>
    <w:rsid w:val="000311C2"/>
    <w:rsid w:val="000500F7"/>
    <w:rsid w:val="0005227C"/>
    <w:rsid w:val="0006202E"/>
    <w:rsid w:val="000655C6"/>
    <w:rsid w:val="00065ADF"/>
    <w:rsid w:val="00083374"/>
    <w:rsid w:val="00085AE0"/>
    <w:rsid w:val="0009276E"/>
    <w:rsid w:val="0009292F"/>
    <w:rsid w:val="00092B03"/>
    <w:rsid w:val="00096D71"/>
    <w:rsid w:val="000B5CCE"/>
    <w:rsid w:val="000C27FD"/>
    <w:rsid w:val="000C2886"/>
    <w:rsid w:val="000D42D2"/>
    <w:rsid w:val="000D43AA"/>
    <w:rsid w:val="000D43FC"/>
    <w:rsid w:val="000D5ACA"/>
    <w:rsid w:val="000F4CA8"/>
    <w:rsid w:val="00101181"/>
    <w:rsid w:val="0011114D"/>
    <w:rsid w:val="001144C5"/>
    <w:rsid w:val="00120136"/>
    <w:rsid w:val="00134840"/>
    <w:rsid w:val="00137996"/>
    <w:rsid w:val="00166732"/>
    <w:rsid w:val="00170744"/>
    <w:rsid w:val="00172440"/>
    <w:rsid w:val="00186448"/>
    <w:rsid w:val="00190DB9"/>
    <w:rsid w:val="001A1E13"/>
    <w:rsid w:val="001B18CD"/>
    <w:rsid w:val="001B7DA1"/>
    <w:rsid w:val="001D2F07"/>
    <w:rsid w:val="001D325D"/>
    <w:rsid w:val="001D3F23"/>
    <w:rsid w:val="001D5823"/>
    <w:rsid w:val="001E32C2"/>
    <w:rsid w:val="001E6249"/>
    <w:rsid w:val="001F3085"/>
    <w:rsid w:val="00206D54"/>
    <w:rsid w:val="00212440"/>
    <w:rsid w:val="00212DA2"/>
    <w:rsid w:val="00215A29"/>
    <w:rsid w:val="00232072"/>
    <w:rsid w:val="00235760"/>
    <w:rsid w:val="002400B6"/>
    <w:rsid w:val="00247506"/>
    <w:rsid w:val="00251825"/>
    <w:rsid w:val="00256C7D"/>
    <w:rsid w:val="00261A69"/>
    <w:rsid w:val="00264F06"/>
    <w:rsid w:val="00265575"/>
    <w:rsid w:val="00267C1B"/>
    <w:rsid w:val="0027034A"/>
    <w:rsid w:val="00270BEB"/>
    <w:rsid w:val="002735A1"/>
    <w:rsid w:val="00275254"/>
    <w:rsid w:val="00287D91"/>
    <w:rsid w:val="00292CCA"/>
    <w:rsid w:val="002B350B"/>
    <w:rsid w:val="002C1F85"/>
    <w:rsid w:val="002D4438"/>
    <w:rsid w:val="002D695D"/>
    <w:rsid w:val="002E3C90"/>
    <w:rsid w:val="0030539E"/>
    <w:rsid w:val="00305507"/>
    <w:rsid w:val="0030691F"/>
    <w:rsid w:val="00307260"/>
    <w:rsid w:val="00314638"/>
    <w:rsid w:val="00321EB6"/>
    <w:rsid w:val="003319A1"/>
    <w:rsid w:val="00352FE4"/>
    <w:rsid w:val="00354C21"/>
    <w:rsid w:val="00361631"/>
    <w:rsid w:val="0038588A"/>
    <w:rsid w:val="00386849"/>
    <w:rsid w:val="00391BB0"/>
    <w:rsid w:val="0039396D"/>
    <w:rsid w:val="0039556C"/>
    <w:rsid w:val="003A33EA"/>
    <w:rsid w:val="003A4324"/>
    <w:rsid w:val="003B0C3D"/>
    <w:rsid w:val="003B12D0"/>
    <w:rsid w:val="003B3B18"/>
    <w:rsid w:val="003C371A"/>
    <w:rsid w:val="003C4BE0"/>
    <w:rsid w:val="003C634A"/>
    <w:rsid w:val="003C7D04"/>
    <w:rsid w:val="003D0AE9"/>
    <w:rsid w:val="003D1EF1"/>
    <w:rsid w:val="003E255B"/>
    <w:rsid w:val="003F2BF7"/>
    <w:rsid w:val="003F79CB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31BB"/>
    <w:rsid w:val="0042780D"/>
    <w:rsid w:val="0044249B"/>
    <w:rsid w:val="00443E5D"/>
    <w:rsid w:val="00451182"/>
    <w:rsid w:val="00453EE5"/>
    <w:rsid w:val="00454A13"/>
    <w:rsid w:val="00463782"/>
    <w:rsid w:val="00475497"/>
    <w:rsid w:val="0047626F"/>
    <w:rsid w:val="004928FE"/>
    <w:rsid w:val="00492C1B"/>
    <w:rsid w:val="00495C84"/>
    <w:rsid w:val="00497B60"/>
    <w:rsid w:val="004A0B60"/>
    <w:rsid w:val="004A0C04"/>
    <w:rsid w:val="004A157A"/>
    <w:rsid w:val="004B3288"/>
    <w:rsid w:val="004B5178"/>
    <w:rsid w:val="004B6363"/>
    <w:rsid w:val="004C1B02"/>
    <w:rsid w:val="004C3C2F"/>
    <w:rsid w:val="004C7B8C"/>
    <w:rsid w:val="004D71FB"/>
    <w:rsid w:val="004E0627"/>
    <w:rsid w:val="004E6ED1"/>
    <w:rsid w:val="004E7477"/>
    <w:rsid w:val="00505182"/>
    <w:rsid w:val="00512BE5"/>
    <w:rsid w:val="00521F27"/>
    <w:rsid w:val="00525A8A"/>
    <w:rsid w:val="00533F56"/>
    <w:rsid w:val="00540540"/>
    <w:rsid w:val="00551EFC"/>
    <w:rsid w:val="00555649"/>
    <w:rsid w:val="00560A86"/>
    <w:rsid w:val="00561005"/>
    <w:rsid w:val="00562F4C"/>
    <w:rsid w:val="0056331D"/>
    <w:rsid w:val="00563331"/>
    <w:rsid w:val="0056689E"/>
    <w:rsid w:val="00567669"/>
    <w:rsid w:val="005835AA"/>
    <w:rsid w:val="00595F3A"/>
    <w:rsid w:val="005B192D"/>
    <w:rsid w:val="005B4E46"/>
    <w:rsid w:val="005C1B3C"/>
    <w:rsid w:val="005E262C"/>
    <w:rsid w:val="005E6403"/>
    <w:rsid w:val="005E7726"/>
    <w:rsid w:val="005E78DC"/>
    <w:rsid w:val="005F6C40"/>
    <w:rsid w:val="00605913"/>
    <w:rsid w:val="00617973"/>
    <w:rsid w:val="00621208"/>
    <w:rsid w:val="0062680E"/>
    <w:rsid w:val="00627BA2"/>
    <w:rsid w:val="006346E2"/>
    <w:rsid w:val="006367A9"/>
    <w:rsid w:val="00652208"/>
    <w:rsid w:val="00652710"/>
    <w:rsid w:val="0065565C"/>
    <w:rsid w:val="006559E0"/>
    <w:rsid w:val="00660D7E"/>
    <w:rsid w:val="00664EB6"/>
    <w:rsid w:val="006829F5"/>
    <w:rsid w:val="0068643C"/>
    <w:rsid w:val="006905AF"/>
    <w:rsid w:val="00695C1B"/>
    <w:rsid w:val="006B02FE"/>
    <w:rsid w:val="006B1EED"/>
    <w:rsid w:val="006B5206"/>
    <w:rsid w:val="006C3F33"/>
    <w:rsid w:val="006C5935"/>
    <w:rsid w:val="006C624C"/>
    <w:rsid w:val="006D7C63"/>
    <w:rsid w:val="006E2ABE"/>
    <w:rsid w:val="006F23E5"/>
    <w:rsid w:val="006F2B7C"/>
    <w:rsid w:val="006F7710"/>
    <w:rsid w:val="00714615"/>
    <w:rsid w:val="00716B99"/>
    <w:rsid w:val="007248BF"/>
    <w:rsid w:val="007304FA"/>
    <w:rsid w:val="0073229E"/>
    <w:rsid w:val="00733EB6"/>
    <w:rsid w:val="00744ACA"/>
    <w:rsid w:val="007450F6"/>
    <w:rsid w:val="0075293C"/>
    <w:rsid w:val="00755DB3"/>
    <w:rsid w:val="00757DE6"/>
    <w:rsid w:val="00757E88"/>
    <w:rsid w:val="0076048E"/>
    <w:rsid w:val="00761E09"/>
    <w:rsid w:val="007666FD"/>
    <w:rsid w:val="00771F80"/>
    <w:rsid w:val="007759A8"/>
    <w:rsid w:val="00782CA0"/>
    <w:rsid w:val="007838E4"/>
    <w:rsid w:val="00784909"/>
    <w:rsid w:val="00787528"/>
    <w:rsid w:val="00790F84"/>
    <w:rsid w:val="0079112F"/>
    <w:rsid w:val="00795944"/>
    <w:rsid w:val="00795DDB"/>
    <w:rsid w:val="007A0B38"/>
    <w:rsid w:val="007A2A3D"/>
    <w:rsid w:val="007A3685"/>
    <w:rsid w:val="007B1442"/>
    <w:rsid w:val="007B5CE0"/>
    <w:rsid w:val="007C3863"/>
    <w:rsid w:val="007C55B5"/>
    <w:rsid w:val="007C5729"/>
    <w:rsid w:val="007D1FE0"/>
    <w:rsid w:val="007E530A"/>
    <w:rsid w:val="007E55E8"/>
    <w:rsid w:val="007F2F21"/>
    <w:rsid w:val="008012E7"/>
    <w:rsid w:val="00810839"/>
    <w:rsid w:val="008108B4"/>
    <w:rsid w:val="00813436"/>
    <w:rsid w:val="00816906"/>
    <w:rsid w:val="00817DBE"/>
    <w:rsid w:val="00823CBB"/>
    <w:rsid w:val="00837072"/>
    <w:rsid w:val="00855E98"/>
    <w:rsid w:val="00864707"/>
    <w:rsid w:val="00872AFC"/>
    <w:rsid w:val="00881CEB"/>
    <w:rsid w:val="00885540"/>
    <w:rsid w:val="008859D7"/>
    <w:rsid w:val="00885A93"/>
    <w:rsid w:val="00885B34"/>
    <w:rsid w:val="008964C0"/>
    <w:rsid w:val="008A0315"/>
    <w:rsid w:val="008B059D"/>
    <w:rsid w:val="008B495F"/>
    <w:rsid w:val="008C1918"/>
    <w:rsid w:val="008C26F0"/>
    <w:rsid w:val="008C4064"/>
    <w:rsid w:val="008E05B6"/>
    <w:rsid w:val="008E5BDB"/>
    <w:rsid w:val="008E5FE9"/>
    <w:rsid w:val="008F1820"/>
    <w:rsid w:val="0090791C"/>
    <w:rsid w:val="00911AD9"/>
    <w:rsid w:val="00920C25"/>
    <w:rsid w:val="00931B18"/>
    <w:rsid w:val="0093408D"/>
    <w:rsid w:val="00934BD1"/>
    <w:rsid w:val="00941A33"/>
    <w:rsid w:val="00955301"/>
    <w:rsid w:val="009577F3"/>
    <w:rsid w:val="009678F1"/>
    <w:rsid w:val="00974AA2"/>
    <w:rsid w:val="00983A57"/>
    <w:rsid w:val="0099163C"/>
    <w:rsid w:val="009A1418"/>
    <w:rsid w:val="009A15A0"/>
    <w:rsid w:val="009A2F2F"/>
    <w:rsid w:val="009A5691"/>
    <w:rsid w:val="009B5C68"/>
    <w:rsid w:val="009C1DEF"/>
    <w:rsid w:val="009C595A"/>
    <w:rsid w:val="009C674F"/>
    <w:rsid w:val="009D1669"/>
    <w:rsid w:val="009E2557"/>
    <w:rsid w:val="009E4F52"/>
    <w:rsid w:val="009F05AE"/>
    <w:rsid w:val="009F460A"/>
    <w:rsid w:val="009F74F8"/>
    <w:rsid w:val="00A018D6"/>
    <w:rsid w:val="00A03E81"/>
    <w:rsid w:val="00A10144"/>
    <w:rsid w:val="00A256CD"/>
    <w:rsid w:val="00A31C30"/>
    <w:rsid w:val="00A34343"/>
    <w:rsid w:val="00A4062A"/>
    <w:rsid w:val="00A42532"/>
    <w:rsid w:val="00A4477E"/>
    <w:rsid w:val="00A4775A"/>
    <w:rsid w:val="00A5359C"/>
    <w:rsid w:val="00A55FC2"/>
    <w:rsid w:val="00A60796"/>
    <w:rsid w:val="00A62558"/>
    <w:rsid w:val="00A671F5"/>
    <w:rsid w:val="00A71282"/>
    <w:rsid w:val="00A81AB8"/>
    <w:rsid w:val="00A81CB4"/>
    <w:rsid w:val="00A84113"/>
    <w:rsid w:val="00A84B57"/>
    <w:rsid w:val="00A92721"/>
    <w:rsid w:val="00A94FBF"/>
    <w:rsid w:val="00AA3E62"/>
    <w:rsid w:val="00AB0856"/>
    <w:rsid w:val="00AC3385"/>
    <w:rsid w:val="00AC7EAB"/>
    <w:rsid w:val="00AD2603"/>
    <w:rsid w:val="00AD670B"/>
    <w:rsid w:val="00AE7CE2"/>
    <w:rsid w:val="00B01D8D"/>
    <w:rsid w:val="00B03630"/>
    <w:rsid w:val="00B11F11"/>
    <w:rsid w:val="00B13BA8"/>
    <w:rsid w:val="00B14373"/>
    <w:rsid w:val="00B21360"/>
    <w:rsid w:val="00B3163C"/>
    <w:rsid w:val="00B350FD"/>
    <w:rsid w:val="00B52755"/>
    <w:rsid w:val="00B54A9D"/>
    <w:rsid w:val="00B5654B"/>
    <w:rsid w:val="00B6248E"/>
    <w:rsid w:val="00B73793"/>
    <w:rsid w:val="00B92679"/>
    <w:rsid w:val="00B9270B"/>
    <w:rsid w:val="00BA11C1"/>
    <w:rsid w:val="00BA1213"/>
    <w:rsid w:val="00BA2747"/>
    <w:rsid w:val="00BA71C7"/>
    <w:rsid w:val="00BB05FA"/>
    <w:rsid w:val="00BB1EE5"/>
    <w:rsid w:val="00BB7E32"/>
    <w:rsid w:val="00BC2EFD"/>
    <w:rsid w:val="00BC724C"/>
    <w:rsid w:val="00BD036A"/>
    <w:rsid w:val="00BD7877"/>
    <w:rsid w:val="00BD7A15"/>
    <w:rsid w:val="00BD7FDA"/>
    <w:rsid w:val="00BE0D5B"/>
    <w:rsid w:val="00BE204C"/>
    <w:rsid w:val="00BE2B5D"/>
    <w:rsid w:val="00BF0437"/>
    <w:rsid w:val="00BF3AC0"/>
    <w:rsid w:val="00BF6A15"/>
    <w:rsid w:val="00C05A8F"/>
    <w:rsid w:val="00C25020"/>
    <w:rsid w:val="00C426DE"/>
    <w:rsid w:val="00C4443F"/>
    <w:rsid w:val="00C530AF"/>
    <w:rsid w:val="00C65BF1"/>
    <w:rsid w:val="00C75B4F"/>
    <w:rsid w:val="00C76E4F"/>
    <w:rsid w:val="00C81035"/>
    <w:rsid w:val="00C85C73"/>
    <w:rsid w:val="00C8676B"/>
    <w:rsid w:val="00C90EDE"/>
    <w:rsid w:val="00C97AEE"/>
    <w:rsid w:val="00CA071F"/>
    <w:rsid w:val="00CB37AA"/>
    <w:rsid w:val="00CB6C63"/>
    <w:rsid w:val="00CB6DA4"/>
    <w:rsid w:val="00CB7B3C"/>
    <w:rsid w:val="00CD2117"/>
    <w:rsid w:val="00CD6030"/>
    <w:rsid w:val="00CD701B"/>
    <w:rsid w:val="00CE4BF2"/>
    <w:rsid w:val="00CE62B8"/>
    <w:rsid w:val="00CF5E6D"/>
    <w:rsid w:val="00CF6BBE"/>
    <w:rsid w:val="00D23179"/>
    <w:rsid w:val="00D32C7E"/>
    <w:rsid w:val="00D33BC0"/>
    <w:rsid w:val="00D414B2"/>
    <w:rsid w:val="00D42B22"/>
    <w:rsid w:val="00D51058"/>
    <w:rsid w:val="00D576F0"/>
    <w:rsid w:val="00D8474C"/>
    <w:rsid w:val="00D85AEF"/>
    <w:rsid w:val="00D86BD1"/>
    <w:rsid w:val="00D86E92"/>
    <w:rsid w:val="00DA3459"/>
    <w:rsid w:val="00DA3CC3"/>
    <w:rsid w:val="00DA45BD"/>
    <w:rsid w:val="00DA4601"/>
    <w:rsid w:val="00DA7DF6"/>
    <w:rsid w:val="00DB0C6F"/>
    <w:rsid w:val="00DB3401"/>
    <w:rsid w:val="00DB6B53"/>
    <w:rsid w:val="00DE0AF4"/>
    <w:rsid w:val="00DE0F9E"/>
    <w:rsid w:val="00DE3977"/>
    <w:rsid w:val="00DE7DA8"/>
    <w:rsid w:val="00DF3ABD"/>
    <w:rsid w:val="00DF6B00"/>
    <w:rsid w:val="00E021E8"/>
    <w:rsid w:val="00E03912"/>
    <w:rsid w:val="00E208B2"/>
    <w:rsid w:val="00E22176"/>
    <w:rsid w:val="00E4230F"/>
    <w:rsid w:val="00E51ABD"/>
    <w:rsid w:val="00E52DAA"/>
    <w:rsid w:val="00E55072"/>
    <w:rsid w:val="00E5782E"/>
    <w:rsid w:val="00E6245C"/>
    <w:rsid w:val="00E62E9C"/>
    <w:rsid w:val="00E7682F"/>
    <w:rsid w:val="00E80CEA"/>
    <w:rsid w:val="00E90613"/>
    <w:rsid w:val="00E9340E"/>
    <w:rsid w:val="00E95530"/>
    <w:rsid w:val="00E9595C"/>
    <w:rsid w:val="00EA279B"/>
    <w:rsid w:val="00EB1B98"/>
    <w:rsid w:val="00EB218E"/>
    <w:rsid w:val="00EB62F0"/>
    <w:rsid w:val="00ED23BC"/>
    <w:rsid w:val="00EE32B2"/>
    <w:rsid w:val="00F069C4"/>
    <w:rsid w:val="00F218CB"/>
    <w:rsid w:val="00F26B75"/>
    <w:rsid w:val="00F500E7"/>
    <w:rsid w:val="00F509BB"/>
    <w:rsid w:val="00F56110"/>
    <w:rsid w:val="00F564D0"/>
    <w:rsid w:val="00F60A55"/>
    <w:rsid w:val="00F623F0"/>
    <w:rsid w:val="00F632DC"/>
    <w:rsid w:val="00F6411E"/>
    <w:rsid w:val="00F65201"/>
    <w:rsid w:val="00F70369"/>
    <w:rsid w:val="00F71965"/>
    <w:rsid w:val="00F73668"/>
    <w:rsid w:val="00F75454"/>
    <w:rsid w:val="00F755BD"/>
    <w:rsid w:val="00F85755"/>
    <w:rsid w:val="00F9061A"/>
    <w:rsid w:val="00F9307D"/>
    <w:rsid w:val="00FA133D"/>
    <w:rsid w:val="00FA334D"/>
    <w:rsid w:val="00FB1CE5"/>
    <w:rsid w:val="00FB4944"/>
    <w:rsid w:val="00FB66DA"/>
    <w:rsid w:val="00FC42CC"/>
    <w:rsid w:val="00FD37A0"/>
    <w:rsid w:val="00FD4CC9"/>
    <w:rsid w:val="00FD5B8E"/>
    <w:rsid w:val="00FD6462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F18D1"/>
  <w15:docId w15:val="{446EE7BF-F939-4B2A-904B-CF67A02A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934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1A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  <w:ind w:left="0" w:firstLine="0"/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semiHidden/>
    <w:rsid w:val="00261A69"/>
    <w:rPr>
      <w:rFonts w:asciiTheme="majorHAnsi" w:eastAsiaTheme="majorEastAsia" w:hAnsiTheme="majorHAnsi" w:cstheme="majorBidi"/>
      <w:color w:val="404040" w:themeColor="text1" w:themeTint="BF"/>
    </w:rPr>
  </w:style>
  <w:style w:type="paragraph" w:styleId="Adreszwrotnynakopercie">
    <w:name w:val="envelope return"/>
    <w:basedOn w:val="Normalny"/>
    <w:unhideWhenUsed/>
    <w:rsid w:val="00261A69"/>
    <w:rPr>
      <w:sz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semiHidden/>
    <w:locked/>
    <w:rsid w:val="00F218CB"/>
  </w:style>
  <w:style w:type="paragraph" w:customStyle="1" w:styleId="Tekstpodstawowywcity1">
    <w:name w:val="Tekst podstawowy wcięty1"/>
    <w:basedOn w:val="Normalny"/>
    <w:rsid w:val="00F218CB"/>
    <w:pPr>
      <w:snapToGrid w:val="0"/>
      <w:ind w:firstLine="708"/>
      <w:jc w:val="center"/>
    </w:pPr>
    <w:rPr>
      <w:sz w:val="28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82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E934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E934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3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25BF-DB6B-44B0-9201-09A02AA5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Dominik Meszka</cp:lastModifiedBy>
  <cp:revision>6</cp:revision>
  <cp:lastPrinted>2024-08-01T09:06:00Z</cp:lastPrinted>
  <dcterms:created xsi:type="dcterms:W3CDTF">2024-08-01T08:31:00Z</dcterms:created>
  <dcterms:modified xsi:type="dcterms:W3CDTF">2024-08-01T09:09:00Z</dcterms:modified>
</cp:coreProperties>
</file>